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AFqGlT3QAA&#10;AAgBAAAPAAAAAAAAAAAAAAAAAGUEAABkcnMvZG93bnJldi54bWxQSwUGAAAAAAQABADzAAAAbwUA&#10;AAAA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37D76834" w14:textId="6E7B084C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A164FE">
        <w:rPr>
          <w:rFonts w:ascii="Times New Roman" w:eastAsia="Calibri" w:hAnsi="Times New Roman" w:cs="Times New Roman"/>
          <w:sz w:val="24"/>
          <w:szCs w:val="24"/>
          <w:lang w:eastAsia="pl-PL"/>
        </w:rPr>
        <w:t>dn.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603326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7C64FF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DC5628A" w14:textId="25249C4E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DOC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141A6A5C" w:rsidR="00C05E91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dla zamówień o wartości </w:t>
      </w:r>
      <w:r w:rsidR="006033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</w:t>
      </w: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przekraczającej równowartość kwoty </w:t>
      </w:r>
      <w:r w:rsidR="006033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130</w:t>
      </w: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000 złotych netto </w:t>
      </w:r>
    </w:p>
    <w:p w14:paraId="44F883E7" w14:textId="77777777" w:rsidR="00603326" w:rsidRPr="006E29D8" w:rsidRDefault="00603326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7D0BF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5EFBA8CA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111024147"/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Modernizacja </w:t>
      </w:r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drogi dojazdowej do </w:t>
      </w:r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gruntów rolnych </w:t>
      </w:r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Nr 405                         </w:t>
      </w:r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w</w:t>
      </w:r>
      <w:bookmarkEnd w:id="2"/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Skórnicach</w:t>
      </w:r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1EFB6926" w14:textId="0CE90ED6" w:rsidR="009A28E6" w:rsidRDefault="006E29D8" w:rsidP="00DC5135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3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odernizacja dr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ogi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dojazdow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ej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 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gruntów rolnych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Skórnicach</w:t>
      </w:r>
      <w:r w:rsidR="0060332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4" w:name="_Hlk111024219"/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łożonej na nieruchomości  nr geodezyjny 405 , obręb geodezyjny 0017</w:t>
      </w:r>
      <w:r w:rsidR="0038349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Skórnice 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, gmina Fałków o długości 1000 </w:t>
      </w:r>
      <w:proofErr w:type="spellStart"/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mb</w:t>
      </w:r>
      <w:proofErr w:type="spellEnd"/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i szerokości 3 m.</w:t>
      </w:r>
    </w:p>
    <w:bookmarkEnd w:id="4"/>
    <w:p w14:paraId="75609C45" w14:textId="77777777" w:rsidR="00DF09C3" w:rsidRDefault="00DF09C3" w:rsidP="00DF09C3">
      <w:pPr>
        <w:pStyle w:val="Akapitzlist"/>
      </w:pPr>
    </w:p>
    <w:p w14:paraId="1EC20652" w14:textId="1B5BCF5D" w:rsidR="00DC5135" w:rsidRPr="009A28E6" w:rsidRDefault="00E4167A" w:rsidP="00DF09C3">
      <w:pPr>
        <w:rPr>
          <w:rFonts w:ascii="Calibri" w:eastAsia="Calibri" w:hAnsi="Calibri"/>
        </w:rPr>
      </w:pP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Modernizacja polega na </w:t>
      </w:r>
      <w:bookmarkStart w:id="5" w:name="_Hlk8327924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wykonaniu profilowania i zagęszczenia podłoża dr</w:t>
      </w:r>
      <w:r w:rsidR="00ED7A74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ogi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oraz wykonaniu warstwy z kruszywa tłuczonego o frakcji 0-31,5mm i grubości warstwy 10cm po zagęszczeniu</w:t>
      </w:r>
      <w:bookmarkEnd w:id="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. Szczegółowy zakres robót budowlanych do wykonania znajduje się w przedmiarach.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  <w:t xml:space="preserve">Przygotowany na podstawie przedmiarów kosztorys ofertowy, należy dostarczyć do zamawiającego przed podpisaniem umowy.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Wyliczona cena jest ceną ryczałtową</w:t>
      </w:r>
    </w:p>
    <w:bookmarkEnd w:id="3"/>
    <w:p w14:paraId="70F4C7C5" w14:textId="77777777" w:rsid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17DED4F2" w14:textId="075C09E8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Główny przedmiot:</w:t>
      </w:r>
    </w:p>
    <w:p w14:paraId="5A9BFD30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45.23.31.40-2 – 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Roboty drogowe</w:t>
      </w:r>
    </w:p>
    <w:p w14:paraId="2D4CF9E6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Dodatkowe przedmioty:</w:t>
      </w:r>
    </w:p>
    <w:p w14:paraId="7D1BAFC3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45.23.31.42-6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- Roboty w zakresie naprawy dróg</w:t>
      </w:r>
    </w:p>
    <w:p w14:paraId="0C95ACFC" w14:textId="77777777" w:rsidR="00C05E91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3F4F7A3A" w14:textId="77777777" w:rsidR="00421BFC" w:rsidRPr="006E29D8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1A88A195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0A397352" w14:textId="2E8CAE8F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6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7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6D158F" w14:textId="34A1BC2B" w:rsidR="00B42341" w:rsidRPr="001C3EE5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lastRenderedPageBreak/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</w:t>
      </w:r>
      <w:proofErr w:type="spellStart"/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SkrytkaESP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73FB623D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="00DE329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421BFC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9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DE329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4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4CB11069" w:rsidR="00C05E91" w:rsidRPr="006E29D8" w:rsidRDefault="00934DF9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Wojciech Domański</w:t>
      </w:r>
      <w:r w:rsidR="00880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011A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88011A">
        <w:rPr>
          <w:rFonts w:ascii="Times New Roman" w:eastAsia="Calibri" w:hAnsi="Times New Roman" w:cs="Times New Roman"/>
          <w:sz w:val="24"/>
          <w:szCs w:val="24"/>
        </w:rPr>
        <w:t>: 447873535, przetargi@falkow.pl</w:t>
      </w:r>
    </w:p>
    <w:p w14:paraId="6E4E5E11" w14:textId="77777777" w:rsidR="00421BFC" w:rsidRPr="006E29D8" w:rsidRDefault="00421BFC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7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AAC53" w14:textId="1E00C4E6" w:rsidR="00E20424" w:rsidRPr="00E20424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="00421BFC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Krzysztof Bajor</w:t>
      </w:r>
    </w:p>
    <w:p w14:paraId="2F71CE16" w14:textId="5FFA22FF" w:rsidR="00E20424" w:rsidRPr="006E29D8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21BFC">
        <w:rPr>
          <w:rFonts w:ascii="Times New Roman" w:eastAsia="Calibri" w:hAnsi="Times New Roman" w:cs="Times New Roman"/>
          <w:b/>
          <w:sz w:val="24"/>
          <w:szCs w:val="24"/>
        </w:rPr>
        <w:t>Zastępca Wójta Gminy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16FDBFC9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8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r w:rsidR="000E65C3" w:rsidRPr="004A0393">
        <w:rPr>
          <w:rFonts w:ascii="Times New Roman" w:hAnsi="Times New Roman"/>
          <w:b/>
          <w:sz w:val="24"/>
          <w:szCs w:val="24"/>
        </w:rPr>
        <w:t>Modernizacja dr</w:t>
      </w:r>
      <w:r w:rsidR="00383494">
        <w:rPr>
          <w:rFonts w:ascii="Times New Roman" w:hAnsi="Times New Roman"/>
          <w:b/>
          <w:sz w:val="24"/>
          <w:szCs w:val="24"/>
        </w:rPr>
        <w:t xml:space="preserve">ogi </w:t>
      </w:r>
      <w:r w:rsidR="000E65C3" w:rsidRPr="004A0393">
        <w:rPr>
          <w:rFonts w:ascii="Times New Roman" w:hAnsi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/>
          <w:b/>
          <w:sz w:val="24"/>
          <w:szCs w:val="24"/>
        </w:rPr>
        <w:t>ej</w:t>
      </w:r>
      <w:r w:rsidR="000E65C3" w:rsidRPr="004A0393">
        <w:rPr>
          <w:rFonts w:ascii="Times New Roman" w:hAnsi="Times New Roman"/>
          <w:b/>
          <w:sz w:val="24"/>
          <w:szCs w:val="24"/>
        </w:rPr>
        <w:t xml:space="preserve"> do gruntów</w:t>
      </w:r>
      <w:r w:rsidR="00982164">
        <w:rPr>
          <w:rFonts w:ascii="Times New Roman" w:hAnsi="Times New Roman"/>
          <w:b/>
          <w:sz w:val="24"/>
          <w:szCs w:val="24"/>
        </w:rPr>
        <w:t xml:space="preserve"> rolnych </w:t>
      </w:r>
      <w:r w:rsidR="000E65C3" w:rsidRPr="004A0393">
        <w:rPr>
          <w:rFonts w:ascii="Times New Roman" w:hAnsi="Times New Roman"/>
          <w:b/>
          <w:sz w:val="24"/>
          <w:szCs w:val="24"/>
        </w:rPr>
        <w:t xml:space="preserve"> </w:t>
      </w:r>
      <w:r w:rsidR="00383494">
        <w:rPr>
          <w:rFonts w:ascii="Times New Roman" w:hAnsi="Times New Roman"/>
          <w:b/>
          <w:sz w:val="24"/>
          <w:szCs w:val="24"/>
        </w:rPr>
        <w:t>Nr 405 w Skórnicach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” </w:t>
      </w:r>
      <w:bookmarkEnd w:id="8"/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81B42B1" w14:textId="15B01847" w:rsidR="000E65C3" w:rsidRPr="000E65C3" w:rsidRDefault="000E65C3" w:rsidP="00410A2A">
      <w:pPr>
        <w:pStyle w:val="Akapitzlist"/>
        <w:numPr>
          <w:ilvl w:val="0"/>
          <w:numId w:val="33"/>
        </w:numPr>
        <w:ind w:left="142" w:firstLine="0"/>
        <w:rPr>
          <w:b/>
          <w:bCs/>
        </w:rPr>
      </w:pPr>
      <w:bookmarkStart w:id="9" w:name="_Hlk111024371"/>
      <w:bookmarkStart w:id="10" w:name="_Hlk111024824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</w:t>
      </w:r>
      <w:bookmarkEnd w:id="9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położonej </w:t>
      </w: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bookmarkStart w:id="11" w:name="_Hlk111024332"/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405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obręb geodezyjny 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Skórnice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1000 </w:t>
      </w:r>
      <w:proofErr w:type="spellStart"/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 </w:t>
      </w:r>
      <w:r w:rsidR="0098216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                     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  <w:bookmarkEnd w:id="11"/>
    </w:p>
    <w:bookmarkEnd w:id="10"/>
    <w:p w14:paraId="68DC3EF1" w14:textId="6D1D0DC9" w:rsidR="000E65C3" w:rsidRPr="000E65C3" w:rsidRDefault="00982164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E65C3" w:rsidRPr="000E65C3">
        <w:rPr>
          <w:rFonts w:ascii="Times New Roman" w:hAnsi="Times New Roman" w:cs="Times New Roman"/>
          <w:sz w:val="28"/>
          <w:szCs w:val="28"/>
        </w:rPr>
        <w:t xml:space="preserve">ena ofertowa netto……………….,zł </w:t>
      </w:r>
      <w:proofErr w:type="spellStart"/>
      <w:r w:rsidR="000E65C3" w:rsidRPr="000E65C3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="000E65C3" w:rsidRPr="000E65C3">
        <w:rPr>
          <w:rFonts w:ascii="Times New Roman" w:hAnsi="Times New Roman" w:cs="Times New Roman"/>
          <w:sz w:val="28"/>
          <w:szCs w:val="28"/>
        </w:rPr>
        <w:t xml:space="preserve"> brutto………………………..zł 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39606BB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4D13FB27" w14:textId="77777777" w:rsidR="00603326" w:rsidRDefault="00603326" w:rsidP="00F55087">
      <w:pPr>
        <w:rPr>
          <w:rFonts w:ascii="Times New Roman" w:hAnsi="Times New Roman" w:cs="Times New Roman"/>
          <w:sz w:val="24"/>
          <w:szCs w:val="24"/>
        </w:rPr>
      </w:pPr>
    </w:p>
    <w:p w14:paraId="3F575183" w14:textId="77777777" w:rsidR="00603326" w:rsidRPr="006E29D8" w:rsidRDefault="00603326" w:rsidP="00F55087">
      <w:pPr>
        <w:rPr>
          <w:rFonts w:ascii="Times New Roman" w:hAnsi="Times New Roman" w:cs="Times New Roman"/>
          <w:sz w:val="24"/>
          <w:szCs w:val="24"/>
        </w:rPr>
      </w:pP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5BE6BB21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„Modernizacja dr</w:t>
      </w:r>
      <w:r w:rsidR="00383494">
        <w:rPr>
          <w:rFonts w:ascii="Times New Roman" w:hAnsi="Times New Roman"/>
          <w:b/>
          <w:sz w:val="24"/>
          <w:szCs w:val="24"/>
        </w:rPr>
        <w:t>ogi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/>
          <w:b/>
          <w:sz w:val="24"/>
          <w:szCs w:val="24"/>
        </w:rPr>
        <w:t xml:space="preserve">ej 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do gruntów rolnych </w:t>
      </w:r>
      <w:r w:rsidR="00383494">
        <w:rPr>
          <w:rFonts w:ascii="Times New Roman" w:hAnsi="Times New Roman"/>
          <w:b/>
          <w:sz w:val="24"/>
          <w:szCs w:val="24"/>
        </w:rPr>
        <w:t>Nr 405 w Skórnicach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1DF19493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2" w:name="_Hlk111024767"/>
      <w:r w:rsidR="004A0393" w:rsidRPr="004A0393">
        <w:rPr>
          <w:rFonts w:ascii="Times New Roman" w:hAnsi="Times New Roman"/>
          <w:b/>
          <w:sz w:val="24"/>
          <w:szCs w:val="24"/>
        </w:rPr>
        <w:t>„Modernizacja d</w:t>
      </w:r>
      <w:r w:rsidR="00383494">
        <w:rPr>
          <w:rFonts w:ascii="Times New Roman" w:hAnsi="Times New Roman"/>
          <w:b/>
          <w:sz w:val="24"/>
          <w:szCs w:val="24"/>
        </w:rPr>
        <w:t xml:space="preserve">rogi 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/>
          <w:b/>
          <w:sz w:val="24"/>
          <w:szCs w:val="24"/>
        </w:rPr>
        <w:t>ej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 do gruntów rolnych </w:t>
      </w:r>
      <w:r w:rsidR="00383494">
        <w:rPr>
          <w:rFonts w:ascii="Times New Roman" w:hAnsi="Times New Roman"/>
          <w:b/>
          <w:sz w:val="24"/>
          <w:szCs w:val="24"/>
        </w:rPr>
        <w:t>Nr 405 w Skórnicach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2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1CB7C044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przy kontrasygnacie Skarbnika Gminy – Pani Anny </w:t>
      </w:r>
      <w:proofErr w:type="spellStart"/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Wa</w:t>
      </w:r>
      <w:r w:rsidR="00383494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j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nberger</w:t>
      </w:r>
      <w:proofErr w:type="spellEnd"/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57DD97E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004728C3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 xml:space="preserve">w rozumieniu ustawy z dnia 7 lipca 1994 r. Prawo budowlane (Dz. U. z  2019 r. poz. 1186 ze zm.)w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„Modernizacja dr</w:t>
      </w:r>
      <w:r w:rsidR="00383494">
        <w:rPr>
          <w:rFonts w:ascii="Times New Roman" w:hAnsi="Times New Roman" w:cs="Times New Roman"/>
          <w:b/>
          <w:sz w:val="24"/>
          <w:szCs w:val="24"/>
        </w:rPr>
        <w:t>ogi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 w:cs="Times New Roman"/>
          <w:b/>
          <w:sz w:val="24"/>
          <w:szCs w:val="24"/>
        </w:rPr>
        <w:t>ej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 xml:space="preserve"> do gruntów rolnych </w:t>
      </w:r>
      <w:r w:rsidR="00383494">
        <w:rPr>
          <w:rFonts w:ascii="Times New Roman" w:hAnsi="Times New Roman" w:cs="Times New Roman"/>
          <w:b/>
          <w:sz w:val="24"/>
          <w:szCs w:val="24"/>
        </w:rPr>
        <w:t xml:space="preserve">Nr 405 w Skórnicach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F21172" w14:textId="04E1A57A" w:rsidR="00421BFC" w:rsidRPr="00383494" w:rsidRDefault="00E4167A" w:rsidP="00383494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ie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wykonane 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>profilowani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i zagęszczeni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podłoża oraz wykonan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ie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warstwy z kruszywa tłuczonego o frakcji 0-31,5mm i grubości warstwy 10cm po zagęszczeniu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>na dro</w:t>
      </w:r>
      <w:r w:rsidR="00383494">
        <w:rPr>
          <w:rFonts w:ascii="Times New Roman" w:hAnsi="Times New Roman" w:cs="Times New Roman"/>
          <w:sz w:val="24"/>
          <w:szCs w:val="24"/>
          <w:lang w:bidi="en-US"/>
        </w:rPr>
        <w:t>dze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21BFC">
        <w:rPr>
          <w:rFonts w:ascii="Times New Roman" w:hAnsi="Times New Roman" w:cs="Times New Roman"/>
          <w:sz w:val="24"/>
          <w:szCs w:val="24"/>
          <w:lang w:bidi="en-US"/>
        </w:rPr>
        <w:t>położon</w:t>
      </w:r>
      <w:r w:rsidR="00383494">
        <w:rPr>
          <w:rFonts w:ascii="Times New Roman" w:hAnsi="Times New Roman" w:cs="Times New Roman"/>
          <w:sz w:val="24"/>
          <w:szCs w:val="24"/>
          <w:lang w:bidi="en-US"/>
        </w:rPr>
        <w:t xml:space="preserve">ej 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405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, obręb geodezyjny S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kórnice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1000 </w:t>
      </w:r>
      <w:proofErr w:type="spellStart"/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.</w:t>
      </w: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F9" w:rsidRPr="00934DF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lastRenderedPageBreak/>
        <w:t>Wysokość wynagrodzenia ustalona w oparciu o kosztorys uproszczony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</w:t>
      </w:r>
      <w:r w:rsidR="00D95172">
        <w:t xml:space="preserve"> </w:t>
      </w:r>
      <w:r w:rsidR="00934DF9">
        <w:t>wraz z podatkiem Vat</w:t>
      </w:r>
      <w:r w:rsidR="00D95172">
        <w:t xml:space="preserve">, </w:t>
      </w:r>
      <w:r>
        <w:t>słownie złotych</w:t>
      </w:r>
      <w:r w:rsidR="00934DF9">
        <w:t xml:space="preserve"> brutto</w:t>
      </w:r>
      <w:r>
        <w:t>:</w:t>
      </w:r>
      <w:r w:rsidR="00934DF9">
        <w:t>………………</w:t>
      </w:r>
    </w:p>
    <w:p w14:paraId="1F6728B6" w14:textId="594E32F0" w:rsidR="00E4167A" w:rsidRPr="00421BFC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Ilekroć w umowie jest mowa o wynagrodzeniu należy przez to rozumieć</w:t>
      </w:r>
      <w:r w:rsidR="00421BFC"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 xml:space="preserve">umowy w szczególności: 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B4459B9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przekazanie Wykonawcy terenu robót, dokumentacji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projektowej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-przedmiarów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;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pełną odpowiedzialność za właściwe wykonanie robót, zapewnienie BHP i warunków bezpieczeństwa oraz metody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organizacyjno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lastRenderedPageBreak/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17BA8FAC" w14:textId="77777777" w:rsidR="006D5804" w:rsidRDefault="006D5804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4A5773C6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3FC3799F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dokumentacja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projektowa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ofertow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55D70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C05E9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2AC6" w14:textId="77777777" w:rsidR="007A50EE" w:rsidRDefault="007A50EE" w:rsidP="00E20424">
      <w:pPr>
        <w:spacing w:after="0" w:line="240" w:lineRule="auto"/>
      </w:pPr>
      <w:r>
        <w:separator/>
      </w:r>
    </w:p>
  </w:endnote>
  <w:endnote w:type="continuationSeparator" w:id="0">
    <w:p w14:paraId="7F8F3A7E" w14:textId="77777777" w:rsidR="007A50EE" w:rsidRDefault="007A50EE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83FF" w14:textId="77777777" w:rsidR="007A50EE" w:rsidRDefault="007A50EE" w:rsidP="00E20424">
      <w:pPr>
        <w:spacing w:after="0" w:line="240" w:lineRule="auto"/>
      </w:pPr>
      <w:r>
        <w:separator/>
      </w:r>
    </w:p>
  </w:footnote>
  <w:footnote w:type="continuationSeparator" w:id="0">
    <w:p w14:paraId="625AF063" w14:textId="77777777" w:rsidR="007A50EE" w:rsidRDefault="007A50EE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2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1"/>
  </w:num>
  <w:num w:numId="2" w16cid:durableId="1673752902">
    <w:abstractNumId w:val="34"/>
  </w:num>
  <w:num w:numId="3" w16cid:durableId="2070230127">
    <w:abstractNumId w:val="22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8"/>
  </w:num>
  <w:num w:numId="9" w16cid:durableId="366412103">
    <w:abstractNumId w:val="5"/>
  </w:num>
  <w:num w:numId="10" w16cid:durableId="1835948207">
    <w:abstractNumId w:val="25"/>
  </w:num>
  <w:num w:numId="11" w16cid:durableId="791439283">
    <w:abstractNumId w:val="16"/>
  </w:num>
  <w:num w:numId="12" w16cid:durableId="491339767">
    <w:abstractNumId w:val="21"/>
  </w:num>
  <w:num w:numId="13" w16cid:durableId="1076828541">
    <w:abstractNumId w:val="23"/>
  </w:num>
  <w:num w:numId="14" w16cid:durableId="582110911">
    <w:abstractNumId w:val="19"/>
  </w:num>
  <w:num w:numId="15" w16cid:durableId="217323177">
    <w:abstractNumId w:val="37"/>
  </w:num>
  <w:num w:numId="16" w16cid:durableId="1181548944">
    <w:abstractNumId w:val="35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4"/>
  </w:num>
  <w:num w:numId="24" w16cid:durableId="1471707665">
    <w:abstractNumId w:val="28"/>
  </w:num>
  <w:num w:numId="25" w16cid:durableId="1114209065">
    <w:abstractNumId w:val="33"/>
  </w:num>
  <w:num w:numId="26" w16cid:durableId="1364941383">
    <w:abstractNumId w:val="15"/>
  </w:num>
  <w:num w:numId="27" w16cid:durableId="582498019">
    <w:abstractNumId w:val="36"/>
  </w:num>
  <w:num w:numId="28" w16cid:durableId="1267074761">
    <w:abstractNumId w:val="26"/>
  </w:num>
  <w:num w:numId="29" w16cid:durableId="1642036811">
    <w:abstractNumId w:val="27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2"/>
  </w:num>
  <w:num w:numId="34" w16cid:durableId="1810440632">
    <w:abstractNumId w:val="29"/>
  </w:num>
  <w:num w:numId="35" w16cid:durableId="1489131504">
    <w:abstractNumId w:val="17"/>
  </w:num>
  <w:num w:numId="36" w16cid:durableId="1622490752">
    <w:abstractNumId w:val="30"/>
  </w:num>
  <w:num w:numId="37" w16cid:durableId="173330592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164090"/>
    <w:rsid w:val="001C3EE5"/>
    <w:rsid w:val="002C4720"/>
    <w:rsid w:val="0033139B"/>
    <w:rsid w:val="003601D3"/>
    <w:rsid w:val="00361AF7"/>
    <w:rsid w:val="00383494"/>
    <w:rsid w:val="003C37EE"/>
    <w:rsid w:val="00410A2A"/>
    <w:rsid w:val="00421BFC"/>
    <w:rsid w:val="004A0393"/>
    <w:rsid w:val="005569B5"/>
    <w:rsid w:val="005C5583"/>
    <w:rsid w:val="00603326"/>
    <w:rsid w:val="006560D8"/>
    <w:rsid w:val="006C3F23"/>
    <w:rsid w:val="006D5804"/>
    <w:rsid w:val="006E29D8"/>
    <w:rsid w:val="007A50EE"/>
    <w:rsid w:val="007C64FF"/>
    <w:rsid w:val="007C6A62"/>
    <w:rsid w:val="0088011A"/>
    <w:rsid w:val="00895684"/>
    <w:rsid w:val="008C1E4D"/>
    <w:rsid w:val="00934DF9"/>
    <w:rsid w:val="00982164"/>
    <w:rsid w:val="009A28E6"/>
    <w:rsid w:val="009D7828"/>
    <w:rsid w:val="00A03B10"/>
    <w:rsid w:val="00A164FE"/>
    <w:rsid w:val="00AA645F"/>
    <w:rsid w:val="00AE734D"/>
    <w:rsid w:val="00B42341"/>
    <w:rsid w:val="00C05E91"/>
    <w:rsid w:val="00D15A87"/>
    <w:rsid w:val="00D17B0F"/>
    <w:rsid w:val="00D95172"/>
    <w:rsid w:val="00DC5135"/>
    <w:rsid w:val="00DE329E"/>
    <w:rsid w:val="00DF09C3"/>
    <w:rsid w:val="00E20424"/>
    <w:rsid w:val="00E4167A"/>
    <w:rsid w:val="00E806C4"/>
    <w:rsid w:val="00ED7A74"/>
    <w:rsid w:val="00EF54AB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3631</Words>
  <Characters>21786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4</cp:revision>
  <cp:lastPrinted>2021-07-29T19:14:00Z</cp:lastPrinted>
  <dcterms:created xsi:type="dcterms:W3CDTF">2024-08-30T09:53:00Z</dcterms:created>
  <dcterms:modified xsi:type="dcterms:W3CDTF">2024-09-05T11:59:00Z</dcterms:modified>
</cp:coreProperties>
</file>